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C038" w14:textId="25091585" w:rsidR="00743185" w:rsidRDefault="00743185" w:rsidP="00743185">
      <w:pPr>
        <w:jc w:val="right"/>
        <w:rPr>
          <w:rFonts w:eastAsia="Meiryo UI"/>
        </w:rPr>
      </w:pPr>
      <w:r w:rsidRPr="00743185">
        <w:rPr>
          <w:rFonts w:eastAsia="Meiryo UI" w:hint="eastAsia"/>
        </w:rPr>
        <w:t xml:space="preserve">　年　　</w:t>
      </w:r>
      <w:r>
        <w:rPr>
          <w:rFonts w:eastAsia="Meiryo UI" w:hint="eastAsia"/>
        </w:rPr>
        <w:t xml:space="preserve">　</w:t>
      </w:r>
      <w:r w:rsidRPr="00743185">
        <w:rPr>
          <w:rFonts w:eastAsia="Meiryo UI" w:hint="eastAsia"/>
        </w:rPr>
        <w:t xml:space="preserve">月　　　日　　　</w:t>
      </w:r>
    </w:p>
    <w:p w14:paraId="50699468" w14:textId="77777777" w:rsidR="00743185" w:rsidRDefault="00743185">
      <w:pPr>
        <w:rPr>
          <w:rFonts w:eastAsia="Meiryo UI"/>
        </w:rPr>
      </w:pPr>
    </w:p>
    <w:p w14:paraId="7C9352EA" w14:textId="77777777" w:rsidR="00743185" w:rsidRDefault="00743185">
      <w:pPr>
        <w:rPr>
          <w:rFonts w:eastAsia="Meiryo UI"/>
        </w:rPr>
      </w:pPr>
      <w:r>
        <w:rPr>
          <w:rFonts w:eastAsia="Meiryo UI" w:hint="eastAsia"/>
        </w:rPr>
        <w:t xml:space="preserve">ヒリゾ浜渡し組合　　殿　　　　</w:t>
      </w:r>
    </w:p>
    <w:p w14:paraId="60716AEA" w14:textId="77777777" w:rsidR="00743185" w:rsidRDefault="00743185">
      <w:pPr>
        <w:rPr>
          <w:rFonts w:eastAsia="Meiryo UI"/>
        </w:rPr>
      </w:pPr>
    </w:p>
    <w:p w14:paraId="229CB2A3" w14:textId="1CC5E44E" w:rsidR="00743185" w:rsidRDefault="00743185" w:rsidP="00743185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 xml:space="preserve">緊急時の代表の連絡先　　　　　　　　　　　　　　　</w:t>
      </w:r>
    </w:p>
    <w:p w14:paraId="5560AA29" w14:textId="77777777" w:rsidR="00743185" w:rsidRDefault="00743185" w:rsidP="00743185">
      <w:pPr>
        <w:jc w:val="right"/>
        <w:rPr>
          <w:rFonts w:eastAsia="Meiryo UI"/>
        </w:rPr>
      </w:pPr>
    </w:p>
    <w:p w14:paraId="57ECB78D" w14:textId="1C4F5F83" w:rsidR="00743185" w:rsidRDefault="00743185" w:rsidP="00743185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 xml:space="preserve">名　 前　　　　　　　　 　　　　　　　　　　　　　　　　　</w:t>
      </w:r>
    </w:p>
    <w:p w14:paraId="30086BAB" w14:textId="1537E4C0" w:rsidR="00743185" w:rsidRDefault="00743185" w:rsidP="00743185">
      <w:pPr>
        <w:wordWrap w:val="0"/>
        <w:jc w:val="right"/>
        <w:rPr>
          <w:rFonts w:eastAsia="Meiryo UI" w:hint="eastAsia"/>
        </w:rPr>
      </w:pPr>
      <w:r>
        <w:rPr>
          <w:rFonts w:eastAsia="Meiryo UI" w:hint="eastAsia"/>
        </w:rPr>
        <w:t xml:space="preserve">住　 所　　　　 　　　　　　　　　　　　　　　　　　　　　</w:t>
      </w:r>
    </w:p>
    <w:p w14:paraId="640C9F17" w14:textId="4AC85C39" w:rsidR="00743185" w:rsidRDefault="00743185" w:rsidP="00743185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 xml:space="preserve">連絡先　 　　　　　　　　　　　　　　　　　　　　　　　　</w:t>
      </w:r>
    </w:p>
    <w:p w14:paraId="022CECD8" w14:textId="7A1F6CC5" w:rsidR="00A9204E" w:rsidRDefault="00743185">
      <w:pPr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　　　　　　</w:t>
      </w:r>
    </w:p>
    <w:p w14:paraId="1DB3A70B" w14:textId="3195D206" w:rsidR="00743185" w:rsidRDefault="00743185">
      <w:pPr>
        <w:rPr>
          <w:rFonts w:eastAsia="Meiryo UI"/>
        </w:rPr>
      </w:pPr>
      <w:r>
        <w:rPr>
          <w:rFonts w:eastAsia="Meiryo UI" w:hint="eastAsia"/>
        </w:rPr>
        <w:t>インスタラクター/代表による注意事項や遊泳場所などの説明はされたか（　はい　いいえ　）</w:t>
      </w:r>
    </w:p>
    <w:p w14:paraId="5ABA157F" w14:textId="7E0431BC" w:rsidR="00743185" w:rsidRDefault="00743185">
      <w:pPr>
        <w:rPr>
          <w:rFonts w:eastAsia="Meiryo UI"/>
        </w:rPr>
      </w:pPr>
    </w:p>
    <w:p w14:paraId="2B263714" w14:textId="404B1517" w:rsidR="00743185" w:rsidRDefault="00743185">
      <w:pPr>
        <w:rPr>
          <w:rFonts w:eastAsia="Meiryo UI"/>
        </w:rPr>
      </w:pPr>
      <w:r>
        <w:rPr>
          <w:rFonts w:eastAsia="Meiryo UI" w:hint="eastAsia"/>
        </w:rPr>
        <w:t xml:space="preserve">インストラクターはいますか？　</w:t>
      </w:r>
      <w:r w:rsidRPr="00743185">
        <w:rPr>
          <w:rFonts w:eastAsia="Meiryo UI" w:hint="eastAsia"/>
        </w:rPr>
        <w:t>（　はい　いいえ　）</w:t>
      </w:r>
    </w:p>
    <w:p w14:paraId="6342009F" w14:textId="12D7F847" w:rsidR="00743185" w:rsidRDefault="007C329B">
      <w:pPr>
        <w:rPr>
          <w:rFonts w:eastAsia="Meiryo UI"/>
        </w:rPr>
      </w:pPr>
      <w:r>
        <w:rPr>
          <w:rFonts w:eastAsia="Meiryo UI" w:hint="eastAsia"/>
        </w:rPr>
        <w:t>インストラクターの名前</w:t>
      </w:r>
    </w:p>
    <w:p w14:paraId="5B7BBF8A" w14:textId="41F084A5" w:rsidR="00743185" w:rsidRPr="001E678E" w:rsidRDefault="00743185">
      <w:pPr>
        <w:rPr>
          <w:rFonts w:eastAsia="Meiryo UI"/>
        </w:rPr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185" w14:paraId="47B82ED6" w14:textId="77777777" w:rsidTr="00743185">
        <w:tc>
          <w:tcPr>
            <w:tcW w:w="4508" w:type="dxa"/>
          </w:tcPr>
          <w:p w14:paraId="431D7726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590ADBCF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1DA98B92" w14:textId="5C70B209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0669C2F3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226899EE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0C5C305E" w14:textId="21E5F509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4DBE3E9A" w14:textId="77777777" w:rsidTr="00743185">
        <w:tc>
          <w:tcPr>
            <w:tcW w:w="4508" w:type="dxa"/>
          </w:tcPr>
          <w:p w14:paraId="515D638B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06C0A6D6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7FE9936B" w14:textId="27CD2354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0DF62F3E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387F1040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3EC95B3E" w14:textId="7D9F3FF6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1362E2D6" w14:textId="77777777" w:rsidTr="00743185">
        <w:tc>
          <w:tcPr>
            <w:tcW w:w="4508" w:type="dxa"/>
          </w:tcPr>
          <w:p w14:paraId="08F3EA57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1071B74B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16747510" w14:textId="759167BF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6165C2F7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17F56EA6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0CBB957F" w14:textId="3DA2A5E1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369B337F" w14:textId="77777777" w:rsidTr="00743185">
        <w:tc>
          <w:tcPr>
            <w:tcW w:w="4508" w:type="dxa"/>
          </w:tcPr>
          <w:p w14:paraId="28FCCA00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04DE2357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53A4D9F9" w14:textId="58FE8311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23C27ED5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77887FE7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764B0211" w14:textId="4A9FA88B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734BDA6F" w14:textId="77777777" w:rsidTr="00743185">
        <w:tc>
          <w:tcPr>
            <w:tcW w:w="4508" w:type="dxa"/>
          </w:tcPr>
          <w:p w14:paraId="3CFEEC7F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1AC39091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7B136992" w14:textId="5B8DC8A4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6A11BE6D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45C344F2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32C60F75" w14:textId="6F38E096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2D2833DA" w14:textId="77777777" w:rsidTr="00743185">
        <w:tc>
          <w:tcPr>
            <w:tcW w:w="4508" w:type="dxa"/>
          </w:tcPr>
          <w:p w14:paraId="4E1C8D30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386146C0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4007D9D9" w14:textId="06E40533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740CD12D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2AC1A0C3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083D27B0" w14:textId="61412497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410F1715" w14:textId="77777777" w:rsidTr="00743185">
        <w:tc>
          <w:tcPr>
            <w:tcW w:w="4508" w:type="dxa"/>
          </w:tcPr>
          <w:p w14:paraId="74C65FAD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795160E9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7A59EC69" w14:textId="41FFCE98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1B25A733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0E8C0A0D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66CF7D84" w14:textId="2D6A42E1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743185" w14:paraId="621B6AE4" w14:textId="77777777" w:rsidTr="00743185">
        <w:tc>
          <w:tcPr>
            <w:tcW w:w="4508" w:type="dxa"/>
          </w:tcPr>
          <w:p w14:paraId="3449A161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07C0D37E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7AF54A35" w14:textId="0B7E46AB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508" w:type="dxa"/>
          </w:tcPr>
          <w:p w14:paraId="60948761" w14:textId="77777777" w:rsidR="00743185" w:rsidRDefault="00743185" w:rsidP="00743185">
            <w:pPr>
              <w:rPr>
                <w:sz w:val="18"/>
                <w:szCs w:val="18"/>
              </w:rPr>
            </w:pPr>
            <w:r w:rsidRPr="00743185">
              <w:rPr>
                <w:rFonts w:hint="eastAsia"/>
                <w:sz w:val="18"/>
                <w:szCs w:val="18"/>
              </w:rPr>
              <w:t>フリガナ</w:t>
            </w:r>
          </w:p>
          <w:p w14:paraId="3D1A85AE" w14:textId="77777777" w:rsidR="00743185" w:rsidRPr="00743185" w:rsidRDefault="00743185" w:rsidP="00743185">
            <w:pPr>
              <w:rPr>
                <w:rFonts w:hint="eastAsia"/>
                <w:sz w:val="18"/>
                <w:szCs w:val="18"/>
              </w:rPr>
            </w:pPr>
          </w:p>
          <w:p w14:paraId="2F2CBB55" w14:textId="3D873E33" w:rsidR="00743185" w:rsidRDefault="00743185" w:rsidP="0074318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</w:tbl>
    <w:p w14:paraId="2BFA8214" w14:textId="204D95E2" w:rsidR="00743185" w:rsidRPr="001E678E" w:rsidRDefault="00743185">
      <w:pPr>
        <w:rPr>
          <w:rFonts w:eastAsia="Meiryo UI" w:hint="eastAsia"/>
        </w:rPr>
      </w:pPr>
    </w:p>
    <w:sectPr w:rsidR="00743185" w:rsidRPr="001E678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02BF" w14:textId="77777777" w:rsidR="00AE63FA" w:rsidRDefault="00AE63FA" w:rsidP="001E678E">
      <w:r>
        <w:separator/>
      </w:r>
    </w:p>
  </w:endnote>
  <w:endnote w:type="continuationSeparator" w:id="0">
    <w:p w14:paraId="72A2F1F2" w14:textId="77777777" w:rsidR="00AE63FA" w:rsidRDefault="00AE63FA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E2650" w14:textId="77777777" w:rsidR="00AE63FA" w:rsidRDefault="00AE63FA" w:rsidP="001E678E">
      <w:r>
        <w:separator/>
      </w:r>
    </w:p>
  </w:footnote>
  <w:footnote w:type="continuationSeparator" w:id="0">
    <w:p w14:paraId="05889DFA" w14:textId="77777777" w:rsidR="00AE63FA" w:rsidRDefault="00AE63FA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7977969">
    <w:abstractNumId w:val="22"/>
  </w:num>
  <w:num w:numId="2" w16cid:durableId="1916236260">
    <w:abstractNumId w:val="14"/>
  </w:num>
  <w:num w:numId="3" w16cid:durableId="374815722">
    <w:abstractNumId w:val="10"/>
  </w:num>
  <w:num w:numId="4" w16cid:durableId="2079283668">
    <w:abstractNumId w:val="24"/>
  </w:num>
  <w:num w:numId="5" w16cid:durableId="1892111944">
    <w:abstractNumId w:val="15"/>
  </w:num>
  <w:num w:numId="6" w16cid:durableId="1491751852">
    <w:abstractNumId w:val="18"/>
  </w:num>
  <w:num w:numId="7" w16cid:durableId="736633810">
    <w:abstractNumId w:val="20"/>
  </w:num>
  <w:num w:numId="8" w16cid:durableId="1633246157">
    <w:abstractNumId w:val="9"/>
  </w:num>
  <w:num w:numId="9" w16cid:durableId="262149219">
    <w:abstractNumId w:val="7"/>
  </w:num>
  <w:num w:numId="10" w16cid:durableId="1050350497">
    <w:abstractNumId w:val="6"/>
  </w:num>
  <w:num w:numId="11" w16cid:durableId="758452430">
    <w:abstractNumId w:val="5"/>
  </w:num>
  <w:num w:numId="12" w16cid:durableId="318267696">
    <w:abstractNumId w:val="4"/>
  </w:num>
  <w:num w:numId="13" w16cid:durableId="148445190">
    <w:abstractNumId w:val="8"/>
  </w:num>
  <w:num w:numId="14" w16cid:durableId="1612084604">
    <w:abstractNumId w:val="3"/>
  </w:num>
  <w:num w:numId="15" w16cid:durableId="1056663157">
    <w:abstractNumId w:val="2"/>
  </w:num>
  <w:num w:numId="16" w16cid:durableId="1356269429">
    <w:abstractNumId w:val="1"/>
  </w:num>
  <w:num w:numId="17" w16cid:durableId="879903005">
    <w:abstractNumId w:val="0"/>
  </w:num>
  <w:num w:numId="18" w16cid:durableId="2045910307">
    <w:abstractNumId w:val="16"/>
  </w:num>
  <w:num w:numId="19" w16cid:durableId="779255700">
    <w:abstractNumId w:val="17"/>
  </w:num>
  <w:num w:numId="20" w16cid:durableId="225339930">
    <w:abstractNumId w:val="23"/>
  </w:num>
  <w:num w:numId="21" w16cid:durableId="1453551448">
    <w:abstractNumId w:val="19"/>
  </w:num>
  <w:num w:numId="22" w16cid:durableId="1869836058">
    <w:abstractNumId w:val="13"/>
  </w:num>
  <w:num w:numId="23" w16cid:durableId="616833760">
    <w:abstractNumId w:val="25"/>
  </w:num>
  <w:num w:numId="24" w16cid:durableId="1481655062">
    <w:abstractNumId w:val="12"/>
  </w:num>
  <w:num w:numId="25" w16cid:durableId="2104832910">
    <w:abstractNumId w:val="11"/>
  </w:num>
  <w:num w:numId="26" w16cid:durableId="1112672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85"/>
    <w:rsid w:val="001B664C"/>
    <w:rsid w:val="001E678E"/>
    <w:rsid w:val="00247B89"/>
    <w:rsid w:val="003F2A28"/>
    <w:rsid w:val="004E108E"/>
    <w:rsid w:val="004F4724"/>
    <w:rsid w:val="00645252"/>
    <w:rsid w:val="006D3D74"/>
    <w:rsid w:val="00743185"/>
    <w:rsid w:val="007C329B"/>
    <w:rsid w:val="0083569A"/>
    <w:rsid w:val="00A9204E"/>
    <w:rsid w:val="00AE63FA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37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su\AppData\Local\Microsoft\Office\16.0\DTS\ja-JP%7b3449BA0B-B6EA-4BAD-B0CF-6391C7C622FF%7d\%7b8BEC8F9A-4894-4E14-B50A-5626C482DC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{8BEC8F9A-4894-4E14-B50A-5626C482DC60}tf02786999_win32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2024-07-15T04:29:00Z</dcterms:created>
  <dcterms:modified xsi:type="dcterms:W3CDTF">2024-07-15T04:40:00Z</dcterms:modified>
</cp:coreProperties>
</file>